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BF" w:rsidRDefault="005B17BF" w:rsidP="005B17BF">
      <w:pPr>
        <w:pStyle w:val="Title"/>
      </w:pPr>
      <w:r>
        <w:rPr>
          <w:noProof/>
          <w:lang w:eastAsia="en-US"/>
        </w:rPr>
        <w:drawing>
          <wp:inline distT="0" distB="0" distL="0" distR="0" wp14:anchorId="6FC7E78E" wp14:editId="630B3389">
            <wp:extent cx="1895475" cy="484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7160" cy="515611"/>
                    </a:xfrm>
                    <a:prstGeom prst="rect">
                      <a:avLst/>
                    </a:prstGeom>
                  </pic:spPr>
                </pic:pic>
              </a:graphicData>
            </a:graphic>
          </wp:inline>
        </w:drawing>
      </w:r>
    </w:p>
    <w:p w:rsidR="005B17BF" w:rsidRPr="00E6199B" w:rsidRDefault="005B17BF" w:rsidP="005B17BF">
      <w:pPr>
        <w:pStyle w:val="Title"/>
        <w:rPr>
          <w:color w:val="auto"/>
          <w:sz w:val="16"/>
          <w:szCs w:val="16"/>
          <w:u w:val="single"/>
        </w:rPr>
      </w:pPr>
      <w:r w:rsidRPr="00D51AC8">
        <w:rPr>
          <w:color w:val="044D6E" w:themeColor="text2" w:themeShade="80"/>
          <w:sz w:val="34"/>
          <w:szCs w:val="34"/>
        </w:rPr>
        <w:t>Boarding Consent Form</w:t>
      </w:r>
      <w:r w:rsidR="00E6199B">
        <w:rPr>
          <w:color w:val="044D6E" w:themeColor="text2" w:themeShade="80"/>
          <w:sz w:val="34"/>
          <w:szCs w:val="34"/>
        </w:rPr>
        <w:t xml:space="preserve"> </w:t>
      </w:r>
    </w:p>
    <w:p w:rsidR="005B17BF" w:rsidRPr="0012014E" w:rsidRDefault="005B17BF" w:rsidP="005B17BF">
      <w:pPr>
        <w:spacing w:after="0"/>
        <w:rPr>
          <w:sz w:val="20"/>
          <w:szCs w:val="20"/>
        </w:rPr>
      </w:pPr>
      <w:r w:rsidRPr="0012014E">
        <w:rPr>
          <w:sz w:val="20"/>
          <w:szCs w:val="20"/>
        </w:rPr>
        <w:t xml:space="preserve">Owner’s Name:  </w:t>
      </w:r>
      <w:r w:rsidRPr="0012014E">
        <w:rPr>
          <w:sz w:val="20"/>
          <w:szCs w:val="20"/>
          <w:u w:val="single"/>
        </w:rPr>
        <w:tab/>
      </w:r>
      <w:r w:rsidRPr="0012014E">
        <w:rPr>
          <w:sz w:val="20"/>
          <w:szCs w:val="20"/>
          <w:u w:val="single"/>
        </w:rPr>
        <w:tab/>
      </w:r>
      <w:r w:rsidRPr="0012014E">
        <w:rPr>
          <w:sz w:val="20"/>
          <w:szCs w:val="20"/>
          <w:u w:val="single"/>
        </w:rPr>
        <w:tab/>
      </w:r>
      <w:r w:rsidRPr="0012014E">
        <w:rPr>
          <w:sz w:val="20"/>
          <w:szCs w:val="20"/>
          <w:u w:val="single"/>
        </w:rPr>
        <w:tab/>
      </w:r>
      <w:proofErr w:type="gramStart"/>
      <w:r w:rsidRPr="0012014E">
        <w:rPr>
          <w:sz w:val="20"/>
          <w:szCs w:val="20"/>
          <w:u w:val="single"/>
        </w:rPr>
        <w:tab/>
      </w:r>
      <w:r w:rsidRPr="0012014E">
        <w:rPr>
          <w:sz w:val="20"/>
          <w:szCs w:val="20"/>
        </w:rPr>
        <w:t xml:space="preserve">  </w:t>
      </w:r>
      <w:r w:rsidR="006956B0">
        <w:rPr>
          <w:sz w:val="20"/>
          <w:szCs w:val="20"/>
        </w:rPr>
        <w:t>Pet’s</w:t>
      </w:r>
      <w:proofErr w:type="gramEnd"/>
      <w:r w:rsidR="006956B0">
        <w:rPr>
          <w:sz w:val="20"/>
          <w:szCs w:val="20"/>
        </w:rPr>
        <w:t xml:space="preserve"> Name</w:t>
      </w:r>
      <w:r w:rsidRPr="0012014E">
        <w:rPr>
          <w:sz w:val="20"/>
          <w:szCs w:val="20"/>
        </w:rPr>
        <w:t xml:space="preserve">:  </w:t>
      </w:r>
      <w:r w:rsidRPr="0012014E">
        <w:rPr>
          <w:sz w:val="20"/>
          <w:szCs w:val="20"/>
          <w:u w:val="single"/>
        </w:rPr>
        <w:tab/>
      </w:r>
      <w:r w:rsidRPr="0012014E">
        <w:rPr>
          <w:sz w:val="20"/>
          <w:szCs w:val="20"/>
          <w:u w:val="single"/>
        </w:rPr>
        <w:tab/>
      </w:r>
      <w:r w:rsidRPr="0012014E">
        <w:rPr>
          <w:sz w:val="20"/>
          <w:szCs w:val="20"/>
          <w:u w:val="single"/>
        </w:rPr>
        <w:tab/>
      </w:r>
      <w:r w:rsidRPr="0012014E">
        <w:rPr>
          <w:sz w:val="20"/>
          <w:szCs w:val="20"/>
          <w:u w:val="single"/>
        </w:rPr>
        <w:tab/>
      </w:r>
      <w:r w:rsidRPr="0012014E">
        <w:rPr>
          <w:sz w:val="20"/>
          <w:szCs w:val="20"/>
          <w:u w:val="single"/>
        </w:rPr>
        <w:tab/>
      </w:r>
      <w:r>
        <w:rPr>
          <w:sz w:val="20"/>
          <w:szCs w:val="20"/>
          <w:u w:val="single"/>
        </w:rPr>
        <w:tab/>
      </w:r>
    </w:p>
    <w:p w:rsidR="00C650B4" w:rsidRPr="00E6199B" w:rsidRDefault="005B17BF" w:rsidP="006956B0">
      <w:pPr>
        <w:spacing w:after="0"/>
        <w:rPr>
          <w:sz w:val="20"/>
          <w:szCs w:val="20"/>
        </w:rPr>
      </w:pPr>
      <w:r w:rsidRPr="0012014E">
        <w:rPr>
          <w:sz w:val="20"/>
          <w:szCs w:val="20"/>
        </w:rPr>
        <w:t xml:space="preserve">Owner’s Address:  </w:t>
      </w:r>
      <w:r w:rsidRPr="0012014E">
        <w:rPr>
          <w:sz w:val="20"/>
          <w:szCs w:val="20"/>
          <w:u w:val="single"/>
        </w:rPr>
        <w:tab/>
      </w:r>
      <w:r w:rsidRPr="0012014E">
        <w:rPr>
          <w:sz w:val="20"/>
          <w:szCs w:val="20"/>
          <w:u w:val="single"/>
        </w:rPr>
        <w:tab/>
      </w:r>
      <w:r w:rsidRPr="0012014E">
        <w:rPr>
          <w:sz w:val="20"/>
          <w:szCs w:val="20"/>
          <w:u w:val="single"/>
        </w:rPr>
        <w:tab/>
      </w:r>
      <w:r w:rsidRPr="0012014E">
        <w:rPr>
          <w:sz w:val="20"/>
          <w:szCs w:val="20"/>
          <w:u w:val="single"/>
        </w:rPr>
        <w:tab/>
      </w:r>
      <w:r w:rsidRPr="0012014E">
        <w:rPr>
          <w:sz w:val="20"/>
          <w:szCs w:val="20"/>
          <w:u w:val="single"/>
        </w:rPr>
        <w:tab/>
      </w:r>
      <w:r w:rsidR="006956B0">
        <w:rPr>
          <w:sz w:val="20"/>
          <w:szCs w:val="20"/>
        </w:rPr>
        <w:t xml:space="preserve">Owner’s Phone Number:  </w:t>
      </w:r>
      <w:r w:rsidRPr="0012014E">
        <w:rPr>
          <w:sz w:val="20"/>
          <w:szCs w:val="20"/>
          <w:u w:val="single"/>
        </w:rPr>
        <w:tab/>
      </w:r>
      <w:r w:rsidRPr="0012014E">
        <w:rPr>
          <w:sz w:val="20"/>
          <w:szCs w:val="20"/>
          <w:u w:val="single"/>
        </w:rPr>
        <w:tab/>
      </w:r>
      <w:r w:rsidRPr="0012014E">
        <w:rPr>
          <w:sz w:val="20"/>
          <w:szCs w:val="20"/>
          <w:u w:val="single"/>
        </w:rPr>
        <w:tab/>
      </w:r>
      <w:r w:rsidRPr="0012014E">
        <w:rPr>
          <w:sz w:val="20"/>
          <w:szCs w:val="20"/>
          <w:u w:val="single"/>
        </w:rPr>
        <w:tab/>
      </w:r>
    </w:p>
    <w:p w:rsidR="00E6199B" w:rsidRPr="00E6199B" w:rsidRDefault="00E6199B" w:rsidP="006956B0">
      <w:pPr>
        <w:spacing w:after="0"/>
        <w:rPr>
          <w:sz w:val="20"/>
          <w:szCs w:val="20"/>
        </w:rPr>
      </w:pPr>
      <w:r>
        <w:rPr>
          <w:sz w:val="20"/>
          <w:szCs w:val="20"/>
        </w:rPr>
        <w:t xml:space="preserve">Arrival Date:  </w:t>
      </w:r>
      <w:r>
        <w:rPr>
          <w:sz w:val="20"/>
          <w:szCs w:val="20"/>
          <w:u w:val="single"/>
        </w:rPr>
        <w:tab/>
      </w:r>
      <w:r>
        <w:rPr>
          <w:sz w:val="20"/>
          <w:szCs w:val="20"/>
          <w:u w:val="single"/>
        </w:rPr>
        <w:tab/>
      </w:r>
      <w:proofErr w:type="gramStart"/>
      <w:r>
        <w:rPr>
          <w:sz w:val="20"/>
          <w:szCs w:val="20"/>
          <w:u w:val="single"/>
        </w:rPr>
        <w:tab/>
      </w:r>
      <w:r>
        <w:rPr>
          <w:sz w:val="20"/>
          <w:szCs w:val="20"/>
        </w:rPr>
        <w:t xml:space="preserve">  Departure</w:t>
      </w:r>
      <w:proofErr w:type="gramEnd"/>
      <w:r>
        <w:rPr>
          <w:sz w:val="20"/>
          <w:szCs w:val="20"/>
        </w:rPr>
        <w:t xml:space="preserve"> Date:  </w:t>
      </w:r>
      <w:r>
        <w:rPr>
          <w:sz w:val="20"/>
          <w:szCs w:val="20"/>
          <w:u w:val="single"/>
        </w:rPr>
        <w:tab/>
      </w:r>
      <w:r>
        <w:rPr>
          <w:sz w:val="20"/>
          <w:szCs w:val="20"/>
          <w:u w:val="single"/>
        </w:rPr>
        <w:tab/>
      </w:r>
      <w:r w:rsidRPr="00E6199B">
        <w:rPr>
          <w:sz w:val="20"/>
          <w:szCs w:val="20"/>
        </w:rPr>
        <w:tab/>
      </w:r>
    </w:p>
    <w:p w:rsidR="005B17BF" w:rsidRPr="006956B0" w:rsidRDefault="005B17BF" w:rsidP="005B17BF">
      <w:pPr>
        <w:spacing w:after="0"/>
        <w:rPr>
          <w:b/>
          <w:color w:val="044D6E" w:themeColor="text2" w:themeShade="80"/>
          <w:sz w:val="24"/>
          <w:szCs w:val="24"/>
          <w:u w:val="single"/>
        </w:rPr>
      </w:pPr>
      <w:r w:rsidRPr="006956B0">
        <w:rPr>
          <w:b/>
          <w:color w:val="044D6E" w:themeColor="text2" w:themeShade="80"/>
          <w:sz w:val="24"/>
          <w:szCs w:val="24"/>
          <w:u w:val="single"/>
        </w:rPr>
        <w:t>Vaccinations</w:t>
      </w:r>
    </w:p>
    <w:p w:rsidR="005B17BF" w:rsidRDefault="005B17BF" w:rsidP="005B17BF">
      <w:pPr>
        <w:spacing w:after="0"/>
        <w:rPr>
          <w:sz w:val="20"/>
          <w:szCs w:val="20"/>
          <w:u w:val="single"/>
        </w:rPr>
      </w:pPr>
      <w:r>
        <w:rPr>
          <w:sz w:val="20"/>
          <w:szCs w:val="20"/>
        </w:rPr>
        <w:t xml:space="preserve">Rabies: </w:t>
      </w:r>
      <w:r w:rsidR="008A2631">
        <w:rPr>
          <w:sz w:val="20"/>
          <w:szCs w:val="20"/>
          <w:u w:val="single"/>
        </w:rPr>
        <w:tab/>
        <w:t xml:space="preserve">               </w:t>
      </w:r>
      <w:proofErr w:type="gramStart"/>
      <w:r w:rsidR="008A2631">
        <w:rPr>
          <w:sz w:val="20"/>
          <w:szCs w:val="20"/>
          <w:u w:val="single"/>
        </w:rPr>
        <w:tab/>
      </w:r>
      <w:r>
        <w:rPr>
          <w:sz w:val="20"/>
          <w:szCs w:val="20"/>
          <w:u w:val="single"/>
        </w:rPr>
        <w:t xml:space="preserve">  </w:t>
      </w:r>
      <w:r w:rsidR="008A2631">
        <w:rPr>
          <w:sz w:val="20"/>
          <w:szCs w:val="20"/>
          <w:u w:val="single"/>
        </w:rPr>
        <w:tab/>
      </w:r>
      <w:proofErr w:type="gramEnd"/>
      <w:r>
        <w:rPr>
          <w:sz w:val="20"/>
          <w:szCs w:val="20"/>
          <w:u w:val="single"/>
        </w:rPr>
        <w:t xml:space="preserve"> </w:t>
      </w:r>
      <w:r>
        <w:rPr>
          <w:sz w:val="20"/>
          <w:szCs w:val="20"/>
        </w:rPr>
        <w:t xml:space="preserve">  Distemper:  </w:t>
      </w:r>
      <w:r>
        <w:rPr>
          <w:sz w:val="20"/>
          <w:szCs w:val="20"/>
          <w:u w:val="single"/>
        </w:rPr>
        <w:tab/>
      </w:r>
      <w:r>
        <w:rPr>
          <w:sz w:val="20"/>
          <w:szCs w:val="20"/>
          <w:u w:val="single"/>
        </w:rPr>
        <w:tab/>
      </w:r>
      <w:r>
        <w:rPr>
          <w:sz w:val="20"/>
          <w:szCs w:val="20"/>
        </w:rPr>
        <w:t xml:space="preserve">  Bordetella:  </w:t>
      </w:r>
      <w:r>
        <w:rPr>
          <w:sz w:val="20"/>
          <w:szCs w:val="20"/>
          <w:u w:val="single"/>
        </w:rPr>
        <w:tab/>
      </w:r>
      <w:r>
        <w:rPr>
          <w:sz w:val="20"/>
          <w:szCs w:val="20"/>
          <w:u w:val="single"/>
        </w:rPr>
        <w:tab/>
        <w:t xml:space="preserve"> </w:t>
      </w:r>
      <w:r>
        <w:rPr>
          <w:sz w:val="20"/>
          <w:szCs w:val="20"/>
        </w:rPr>
        <w:t xml:space="preserve">  Feline Leukemia:  </w:t>
      </w:r>
      <w:r>
        <w:rPr>
          <w:sz w:val="20"/>
          <w:szCs w:val="20"/>
          <w:u w:val="single"/>
        </w:rPr>
        <w:tab/>
      </w:r>
      <w:r>
        <w:rPr>
          <w:sz w:val="20"/>
          <w:szCs w:val="20"/>
          <w:u w:val="single"/>
        </w:rPr>
        <w:tab/>
      </w:r>
    </w:p>
    <w:p w:rsidR="00C2125B" w:rsidRDefault="005B17BF" w:rsidP="005B17BF">
      <w:pPr>
        <w:spacing w:after="0"/>
        <w:rPr>
          <w:sz w:val="20"/>
          <w:szCs w:val="20"/>
        </w:rPr>
      </w:pPr>
      <w:r>
        <w:rPr>
          <w:sz w:val="20"/>
          <w:szCs w:val="20"/>
        </w:rPr>
        <w:t>*For your pet’s health, as well as for all other boarders’ health, pets admitted to Riverstone An</w:t>
      </w:r>
      <w:bookmarkStart w:id="0" w:name="_GoBack"/>
      <w:bookmarkEnd w:id="0"/>
      <w:r>
        <w:rPr>
          <w:sz w:val="20"/>
          <w:szCs w:val="20"/>
        </w:rPr>
        <w:t>imal Hospital for boarding are required to be free of fleas and ticks and current on rabies and distemper vaccines (plus Bordetella for dogs).  If fleas or ticks are found during your pet’</w:t>
      </w:r>
      <w:r w:rsidR="00AB3C66">
        <w:rPr>
          <w:sz w:val="20"/>
          <w:szCs w:val="20"/>
        </w:rPr>
        <w:t>s stay, flea/tick preven</w:t>
      </w:r>
      <w:r>
        <w:rPr>
          <w:sz w:val="20"/>
          <w:szCs w:val="20"/>
        </w:rPr>
        <w:t>tion will be given.  If any contagious or life-threatening health problems become apparent during your pet’s stay with us, y</w:t>
      </w:r>
      <w:r w:rsidR="003D2F42">
        <w:rPr>
          <w:sz w:val="20"/>
          <w:szCs w:val="20"/>
        </w:rPr>
        <w:t>our pet will be treated at the v</w:t>
      </w:r>
      <w:r>
        <w:rPr>
          <w:sz w:val="20"/>
          <w:szCs w:val="20"/>
        </w:rPr>
        <w:t>eterinarian’s discretion.</w:t>
      </w:r>
    </w:p>
    <w:p w:rsidR="00C2125B" w:rsidRPr="006956B0" w:rsidRDefault="00C2125B" w:rsidP="005B17BF">
      <w:pPr>
        <w:spacing w:after="0"/>
        <w:rPr>
          <w:b/>
          <w:color w:val="044D6E" w:themeColor="text2" w:themeShade="80"/>
          <w:sz w:val="24"/>
          <w:szCs w:val="24"/>
          <w:u w:val="single"/>
        </w:rPr>
      </w:pPr>
      <w:r w:rsidRPr="006956B0">
        <w:rPr>
          <w:b/>
          <w:color w:val="044D6E" w:themeColor="text2" w:themeShade="80"/>
          <w:sz w:val="24"/>
          <w:szCs w:val="24"/>
          <w:u w:val="single"/>
        </w:rPr>
        <w:t>Medications</w:t>
      </w:r>
    </w:p>
    <w:p w:rsidR="00C2125B" w:rsidRDefault="00C2125B" w:rsidP="005B17BF">
      <w:pPr>
        <w:spacing w:after="0"/>
        <w:rPr>
          <w:sz w:val="20"/>
          <w:szCs w:val="20"/>
        </w:rPr>
      </w:pPr>
      <w:r>
        <w:rPr>
          <w:sz w:val="20"/>
          <w:szCs w:val="20"/>
        </w:rPr>
        <w:t>We would be happy to medicate your pet during their stay at Riverstone Animal Hos</w:t>
      </w:r>
      <w:r w:rsidR="004946D6">
        <w:rPr>
          <w:sz w:val="20"/>
          <w:szCs w:val="20"/>
        </w:rPr>
        <w:t>pital.  An additional fee of $3/day</w:t>
      </w:r>
      <w:r>
        <w:rPr>
          <w:sz w:val="20"/>
          <w:szCs w:val="20"/>
        </w:rPr>
        <w:t xml:space="preserve"> will be assessed for medication administration.</w:t>
      </w:r>
    </w:p>
    <w:tbl>
      <w:tblPr>
        <w:tblStyle w:val="TableGrid"/>
        <w:tblW w:w="0" w:type="auto"/>
        <w:tblLook w:val="04A0" w:firstRow="1" w:lastRow="0" w:firstColumn="1" w:lastColumn="0" w:noHBand="0" w:noVBand="1"/>
      </w:tblPr>
      <w:tblGrid>
        <w:gridCol w:w="2337"/>
        <w:gridCol w:w="2337"/>
        <w:gridCol w:w="2338"/>
        <w:gridCol w:w="2338"/>
      </w:tblGrid>
      <w:tr w:rsidR="00C2125B" w:rsidRPr="00D51AC8" w:rsidTr="00C2125B">
        <w:tc>
          <w:tcPr>
            <w:tcW w:w="2337" w:type="dxa"/>
          </w:tcPr>
          <w:p w:rsidR="00C2125B" w:rsidRPr="00D51AC8" w:rsidRDefault="00C2125B" w:rsidP="005B17BF">
            <w:pPr>
              <w:rPr>
                <w:sz w:val="18"/>
                <w:szCs w:val="18"/>
                <w:u w:val="single"/>
              </w:rPr>
            </w:pPr>
            <w:r w:rsidRPr="00D51AC8">
              <w:rPr>
                <w:sz w:val="18"/>
                <w:szCs w:val="18"/>
                <w:u w:val="single"/>
              </w:rPr>
              <w:t>Name of Medication</w:t>
            </w:r>
          </w:p>
        </w:tc>
        <w:tc>
          <w:tcPr>
            <w:tcW w:w="2337" w:type="dxa"/>
          </w:tcPr>
          <w:p w:rsidR="00C2125B" w:rsidRPr="00D51AC8" w:rsidRDefault="00C2125B" w:rsidP="005B17BF">
            <w:pPr>
              <w:rPr>
                <w:sz w:val="18"/>
                <w:szCs w:val="18"/>
                <w:u w:val="single"/>
              </w:rPr>
            </w:pPr>
            <w:r w:rsidRPr="00D51AC8">
              <w:rPr>
                <w:sz w:val="18"/>
                <w:szCs w:val="18"/>
                <w:u w:val="single"/>
              </w:rPr>
              <w:t>How often is it given?</w:t>
            </w:r>
          </w:p>
        </w:tc>
        <w:tc>
          <w:tcPr>
            <w:tcW w:w="2338" w:type="dxa"/>
          </w:tcPr>
          <w:p w:rsidR="00C2125B" w:rsidRPr="00D51AC8" w:rsidRDefault="00C2125B" w:rsidP="005B17BF">
            <w:pPr>
              <w:rPr>
                <w:sz w:val="18"/>
                <w:szCs w:val="18"/>
                <w:u w:val="single"/>
              </w:rPr>
            </w:pPr>
            <w:r w:rsidRPr="00D51AC8">
              <w:rPr>
                <w:sz w:val="18"/>
                <w:szCs w:val="18"/>
                <w:u w:val="single"/>
              </w:rPr>
              <w:t>What time of day?</w:t>
            </w:r>
          </w:p>
        </w:tc>
        <w:tc>
          <w:tcPr>
            <w:tcW w:w="2338" w:type="dxa"/>
          </w:tcPr>
          <w:p w:rsidR="00C2125B" w:rsidRPr="00D51AC8" w:rsidRDefault="00C2125B" w:rsidP="005B17BF">
            <w:pPr>
              <w:rPr>
                <w:sz w:val="18"/>
                <w:szCs w:val="18"/>
                <w:u w:val="single"/>
              </w:rPr>
            </w:pPr>
            <w:r w:rsidRPr="00D51AC8">
              <w:rPr>
                <w:sz w:val="18"/>
                <w:szCs w:val="18"/>
                <w:u w:val="single"/>
              </w:rPr>
              <w:t>When was the last dose?</w:t>
            </w:r>
          </w:p>
        </w:tc>
      </w:tr>
      <w:tr w:rsidR="00C2125B" w:rsidRPr="00D51AC8" w:rsidTr="00C2125B">
        <w:tc>
          <w:tcPr>
            <w:tcW w:w="2337" w:type="dxa"/>
          </w:tcPr>
          <w:p w:rsidR="00C2125B" w:rsidRPr="00D51AC8" w:rsidRDefault="00C2125B" w:rsidP="005B17BF">
            <w:pPr>
              <w:rPr>
                <w:sz w:val="18"/>
                <w:szCs w:val="18"/>
                <w:u w:val="single"/>
              </w:rPr>
            </w:pPr>
          </w:p>
        </w:tc>
        <w:tc>
          <w:tcPr>
            <w:tcW w:w="2337" w:type="dxa"/>
          </w:tcPr>
          <w:p w:rsidR="00C2125B" w:rsidRPr="00D51AC8" w:rsidRDefault="00C2125B" w:rsidP="005B17BF">
            <w:pPr>
              <w:rPr>
                <w:sz w:val="18"/>
                <w:szCs w:val="18"/>
                <w:u w:val="single"/>
              </w:rPr>
            </w:pPr>
          </w:p>
        </w:tc>
        <w:tc>
          <w:tcPr>
            <w:tcW w:w="2338" w:type="dxa"/>
          </w:tcPr>
          <w:p w:rsidR="00C2125B" w:rsidRPr="00D51AC8" w:rsidRDefault="00C2125B" w:rsidP="005B17BF">
            <w:pPr>
              <w:rPr>
                <w:sz w:val="18"/>
                <w:szCs w:val="18"/>
                <w:u w:val="single"/>
              </w:rPr>
            </w:pPr>
          </w:p>
        </w:tc>
        <w:tc>
          <w:tcPr>
            <w:tcW w:w="2338" w:type="dxa"/>
          </w:tcPr>
          <w:p w:rsidR="00C2125B" w:rsidRPr="00D51AC8" w:rsidRDefault="00C2125B" w:rsidP="005B17BF">
            <w:pPr>
              <w:rPr>
                <w:sz w:val="18"/>
                <w:szCs w:val="18"/>
                <w:u w:val="single"/>
              </w:rPr>
            </w:pPr>
          </w:p>
        </w:tc>
      </w:tr>
      <w:tr w:rsidR="00C2125B" w:rsidRPr="00D51AC8" w:rsidTr="00C2125B">
        <w:tc>
          <w:tcPr>
            <w:tcW w:w="2337" w:type="dxa"/>
          </w:tcPr>
          <w:p w:rsidR="00C2125B" w:rsidRPr="00D51AC8" w:rsidRDefault="00C2125B" w:rsidP="005B17BF">
            <w:pPr>
              <w:rPr>
                <w:sz w:val="18"/>
                <w:szCs w:val="18"/>
                <w:u w:val="single"/>
              </w:rPr>
            </w:pPr>
          </w:p>
        </w:tc>
        <w:tc>
          <w:tcPr>
            <w:tcW w:w="2337" w:type="dxa"/>
          </w:tcPr>
          <w:p w:rsidR="00C2125B" w:rsidRPr="00D51AC8" w:rsidRDefault="00C2125B" w:rsidP="005B17BF">
            <w:pPr>
              <w:rPr>
                <w:sz w:val="18"/>
                <w:szCs w:val="18"/>
                <w:u w:val="single"/>
              </w:rPr>
            </w:pPr>
          </w:p>
        </w:tc>
        <w:tc>
          <w:tcPr>
            <w:tcW w:w="2338" w:type="dxa"/>
          </w:tcPr>
          <w:p w:rsidR="00C2125B" w:rsidRPr="00D51AC8" w:rsidRDefault="00C2125B" w:rsidP="005B17BF">
            <w:pPr>
              <w:rPr>
                <w:sz w:val="18"/>
                <w:szCs w:val="18"/>
                <w:u w:val="single"/>
              </w:rPr>
            </w:pPr>
          </w:p>
        </w:tc>
        <w:tc>
          <w:tcPr>
            <w:tcW w:w="2338" w:type="dxa"/>
          </w:tcPr>
          <w:p w:rsidR="00C2125B" w:rsidRPr="00D51AC8" w:rsidRDefault="00C2125B" w:rsidP="005B17BF">
            <w:pPr>
              <w:rPr>
                <w:sz w:val="18"/>
                <w:szCs w:val="18"/>
                <w:u w:val="single"/>
              </w:rPr>
            </w:pPr>
          </w:p>
        </w:tc>
      </w:tr>
      <w:tr w:rsidR="00C2125B" w:rsidRPr="00D51AC8" w:rsidTr="00C2125B">
        <w:tc>
          <w:tcPr>
            <w:tcW w:w="2337" w:type="dxa"/>
          </w:tcPr>
          <w:p w:rsidR="00C2125B" w:rsidRPr="00D51AC8" w:rsidRDefault="00C2125B" w:rsidP="005B17BF">
            <w:pPr>
              <w:rPr>
                <w:sz w:val="18"/>
                <w:szCs w:val="18"/>
                <w:u w:val="single"/>
              </w:rPr>
            </w:pPr>
          </w:p>
        </w:tc>
        <w:tc>
          <w:tcPr>
            <w:tcW w:w="2337" w:type="dxa"/>
          </w:tcPr>
          <w:p w:rsidR="00C2125B" w:rsidRPr="00D51AC8" w:rsidRDefault="00C2125B" w:rsidP="005B17BF">
            <w:pPr>
              <w:rPr>
                <w:sz w:val="18"/>
                <w:szCs w:val="18"/>
                <w:u w:val="single"/>
              </w:rPr>
            </w:pPr>
          </w:p>
        </w:tc>
        <w:tc>
          <w:tcPr>
            <w:tcW w:w="2338" w:type="dxa"/>
          </w:tcPr>
          <w:p w:rsidR="00C2125B" w:rsidRPr="00D51AC8" w:rsidRDefault="00C2125B" w:rsidP="005B17BF">
            <w:pPr>
              <w:rPr>
                <w:sz w:val="18"/>
                <w:szCs w:val="18"/>
                <w:u w:val="single"/>
              </w:rPr>
            </w:pPr>
          </w:p>
        </w:tc>
        <w:tc>
          <w:tcPr>
            <w:tcW w:w="2338" w:type="dxa"/>
          </w:tcPr>
          <w:p w:rsidR="00C2125B" w:rsidRPr="00D51AC8" w:rsidRDefault="00C2125B" w:rsidP="005B17BF">
            <w:pPr>
              <w:rPr>
                <w:sz w:val="18"/>
                <w:szCs w:val="18"/>
                <w:u w:val="single"/>
              </w:rPr>
            </w:pPr>
          </w:p>
        </w:tc>
      </w:tr>
    </w:tbl>
    <w:p w:rsidR="008C447F" w:rsidRPr="006956B0" w:rsidRDefault="008C447F" w:rsidP="008C447F">
      <w:pPr>
        <w:tabs>
          <w:tab w:val="left" w:pos="2910"/>
        </w:tabs>
        <w:spacing w:after="0"/>
        <w:rPr>
          <w:b/>
          <w:color w:val="044D6E" w:themeColor="text2" w:themeShade="80"/>
          <w:sz w:val="24"/>
          <w:szCs w:val="24"/>
          <w:u w:val="single"/>
        </w:rPr>
      </w:pPr>
      <w:r w:rsidRPr="006956B0">
        <w:rPr>
          <w:b/>
          <w:color w:val="044D6E" w:themeColor="text2" w:themeShade="80"/>
          <w:sz w:val="24"/>
          <w:szCs w:val="24"/>
          <w:u w:val="single"/>
        </w:rPr>
        <w:t>Feeding</w:t>
      </w:r>
    </w:p>
    <w:p w:rsidR="008C447F" w:rsidRDefault="008C447F" w:rsidP="005B17BF">
      <w:pPr>
        <w:spacing w:after="0"/>
        <w:rPr>
          <w:sz w:val="20"/>
          <w:szCs w:val="20"/>
        </w:rPr>
      </w:pPr>
      <w:r>
        <w:rPr>
          <w:sz w:val="20"/>
          <w:szCs w:val="20"/>
        </w:rPr>
        <w:t>Riverstone happily provides food for all of our boarders during their stay.  The food provided is a diet formulated to be gentle and palatable.  However, if you would like to bring your own food, we would be glad to feed your pet according to your specifications.  Please note your preferences below.</w:t>
      </w:r>
    </w:p>
    <w:p w:rsidR="008C447F" w:rsidRDefault="008C447F" w:rsidP="005B17BF">
      <w:pPr>
        <w:spacing w:after="0"/>
        <w:rPr>
          <w:sz w:val="20"/>
          <w:szCs w:val="20"/>
        </w:rPr>
      </w:pPr>
      <w:r>
        <w:rPr>
          <w:sz w:val="20"/>
          <w:szCs w:val="20"/>
        </w:rPr>
        <w:sym w:font="Wingdings" w:char="F071"/>
      </w:r>
      <w:r>
        <w:rPr>
          <w:sz w:val="20"/>
          <w:szCs w:val="20"/>
        </w:rPr>
        <w:t xml:space="preserve"> Please provide food for my pet</w:t>
      </w:r>
      <w:r>
        <w:rPr>
          <w:sz w:val="20"/>
          <w:szCs w:val="20"/>
        </w:rPr>
        <w:tab/>
      </w:r>
      <w:r>
        <w:rPr>
          <w:sz w:val="20"/>
          <w:szCs w:val="20"/>
        </w:rPr>
        <w:tab/>
      </w:r>
      <w:r>
        <w:rPr>
          <w:sz w:val="20"/>
          <w:szCs w:val="20"/>
        </w:rPr>
        <w:sym w:font="Wingdings" w:char="F071"/>
      </w:r>
      <w:r>
        <w:rPr>
          <w:sz w:val="20"/>
          <w:szCs w:val="20"/>
        </w:rPr>
        <w:t xml:space="preserve"> I will provide food for my pet</w:t>
      </w:r>
    </w:p>
    <w:p w:rsidR="006956B0" w:rsidRDefault="008C447F" w:rsidP="005B17BF">
      <w:pPr>
        <w:spacing w:after="0"/>
        <w:rPr>
          <w:b/>
          <w:sz w:val="20"/>
          <w:szCs w:val="20"/>
          <w:u w:val="single"/>
        </w:rPr>
      </w:pPr>
      <w:r>
        <w:rPr>
          <w:sz w:val="20"/>
          <w:szCs w:val="20"/>
        </w:rPr>
        <w:t xml:space="preserve">How much food?  </w:t>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  How often?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60398" w:rsidRPr="006956B0" w:rsidRDefault="00A60398" w:rsidP="005B17BF">
      <w:pPr>
        <w:spacing w:after="0"/>
        <w:rPr>
          <w:b/>
          <w:color w:val="044D6E" w:themeColor="text2" w:themeShade="80"/>
          <w:sz w:val="24"/>
          <w:szCs w:val="24"/>
        </w:rPr>
      </w:pPr>
      <w:r w:rsidRPr="006956B0">
        <w:rPr>
          <w:b/>
          <w:color w:val="044D6E" w:themeColor="text2" w:themeShade="80"/>
          <w:sz w:val="24"/>
          <w:szCs w:val="24"/>
          <w:u w:val="single"/>
        </w:rPr>
        <w:t>Additional Services</w:t>
      </w:r>
    </w:p>
    <w:p w:rsidR="00A60398" w:rsidRDefault="00A60398" w:rsidP="005B17BF">
      <w:pPr>
        <w:spacing w:after="0"/>
        <w:rPr>
          <w:sz w:val="20"/>
          <w:szCs w:val="20"/>
        </w:rPr>
      </w:pPr>
      <w:r>
        <w:rPr>
          <w:sz w:val="20"/>
          <w:szCs w:val="20"/>
        </w:rPr>
        <w:t>Is there anything else we can do for your pet during his/her stay?  Please check all that apply:</w:t>
      </w:r>
    </w:p>
    <w:tbl>
      <w:tblPr>
        <w:tblStyle w:val="TableGrid"/>
        <w:tblW w:w="0" w:type="auto"/>
        <w:tblLook w:val="04A0" w:firstRow="1" w:lastRow="0" w:firstColumn="1" w:lastColumn="0" w:noHBand="0" w:noVBand="1"/>
      </w:tblPr>
      <w:tblGrid>
        <w:gridCol w:w="2337"/>
        <w:gridCol w:w="2337"/>
        <w:gridCol w:w="2338"/>
        <w:gridCol w:w="2338"/>
      </w:tblGrid>
      <w:tr w:rsidR="000D3720" w:rsidTr="000D3720">
        <w:tc>
          <w:tcPr>
            <w:tcW w:w="2337" w:type="dxa"/>
          </w:tcPr>
          <w:p w:rsidR="000D3720" w:rsidRPr="008A2631" w:rsidRDefault="008C447F" w:rsidP="005B17BF">
            <w:pPr>
              <w:rPr>
                <w:b/>
                <w:i/>
                <w:sz w:val="20"/>
                <w:szCs w:val="20"/>
              </w:rPr>
            </w:pPr>
            <w:r>
              <w:rPr>
                <w:sz w:val="20"/>
                <w:szCs w:val="20"/>
              </w:rPr>
              <w:sym w:font="Wingdings" w:char="F071"/>
            </w:r>
            <w:r>
              <w:rPr>
                <w:sz w:val="20"/>
                <w:szCs w:val="20"/>
              </w:rPr>
              <w:t xml:space="preserve"> Nail Trim</w:t>
            </w:r>
            <w:r w:rsidR="00144099">
              <w:rPr>
                <w:sz w:val="20"/>
                <w:szCs w:val="20"/>
              </w:rPr>
              <w:t xml:space="preserve"> </w:t>
            </w:r>
            <w:r w:rsidR="008A2631" w:rsidRPr="008A2631">
              <w:rPr>
                <w:sz w:val="20"/>
                <w:szCs w:val="20"/>
              </w:rPr>
              <w:t>($10)</w:t>
            </w:r>
          </w:p>
        </w:tc>
        <w:tc>
          <w:tcPr>
            <w:tcW w:w="2337" w:type="dxa"/>
          </w:tcPr>
          <w:p w:rsidR="000D3720" w:rsidRDefault="008C447F" w:rsidP="005B17BF">
            <w:pPr>
              <w:rPr>
                <w:sz w:val="20"/>
                <w:szCs w:val="20"/>
              </w:rPr>
            </w:pPr>
            <w:r>
              <w:rPr>
                <w:sz w:val="20"/>
                <w:szCs w:val="20"/>
              </w:rPr>
              <w:sym w:font="Wingdings" w:char="F071"/>
            </w:r>
            <w:r>
              <w:rPr>
                <w:sz w:val="20"/>
                <w:szCs w:val="20"/>
              </w:rPr>
              <w:t xml:space="preserve"> Anal Glands</w:t>
            </w:r>
            <w:r w:rsidR="008A2631">
              <w:rPr>
                <w:sz w:val="20"/>
                <w:szCs w:val="20"/>
              </w:rPr>
              <w:t xml:space="preserve"> ($12)</w:t>
            </w:r>
          </w:p>
        </w:tc>
        <w:tc>
          <w:tcPr>
            <w:tcW w:w="2338" w:type="dxa"/>
          </w:tcPr>
          <w:p w:rsidR="000D3720" w:rsidRDefault="008C447F" w:rsidP="005B17BF">
            <w:pPr>
              <w:rPr>
                <w:sz w:val="20"/>
                <w:szCs w:val="20"/>
              </w:rPr>
            </w:pPr>
            <w:r>
              <w:rPr>
                <w:sz w:val="20"/>
                <w:szCs w:val="20"/>
              </w:rPr>
              <w:sym w:font="Wingdings" w:char="F071"/>
            </w:r>
            <w:r w:rsidR="008A2631">
              <w:rPr>
                <w:sz w:val="20"/>
                <w:szCs w:val="20"/>
              </w:rPr>
              <w:t xml:space="preserve">  Flea/T</w:t>
            </w:r>
            <w:r>
              <w:rPr>
                <w:sz w:val="20"/>
                <w:szCs w:val="20"/>
              </w:rPr>
              <w:t>ick Prevention</w:t>
            </w:r>
          </w:p>
        </w:tc>
        <w:tc>
          <w:tcPr>
            <w:tcW w:w="2338" w:type="dxa"/>
          </w:tcPr>
          <w:p w:rsidR="000D3720" w:rsidRDefault="008C447F" w:rsidP="005B17BF">
            <w:pPr>
              <w:rPr>
                <w:sz w:val="20"/>
                <w:szCs w:val="20"/>
              </w:rPr>
            </w:pPr>
            <w:r>
              <w:rPr>
                <w:sz w:val="20"/>
                <w:szCs w:val="20"/>
              </w:rPr>
              <w:sym w:font="Wingdings" w:char="F071"/>
            </w:r>
            <w:r>
              <w:rPr>
                <w:sz w:val="20"/>
                <w:szCs w:val="20"/>
              </w:rPr>
              <w:t xml:space="preserve"> Heartworm Test</w:t>
            </w:r>
            <w:r w:rsidR="008A2631">
              <w:rPr>
                <w:sz w:val="20"/>
                <w:szCs w:val="20"/>
              </w:rPr>
              <w:t xml:space="preserve"> ($20)</w:t>
            </w:r>
          </w:p>
        </w:tc>
      </w:tr>
      <w:tr w:rsidR="000D3720" w:rsidTr="000D3720">
        <w:tc>
          <w:tcPr>
            <w:tcW w:w="2337" w:type="dxa"/>
          </w:tcPr>
          <w:p w:rsidR="000D3720" w:rsidRDefault="008C447F" w:rsidP="005B17BF">
            <w:pPr>
              <w:rPr>
                <w:sz w:val="20"/>
                <w:szCs w:val="20"/>
              </w:rPr>
            </w:pPr>
            <w:r>
              <w:rPr>
                <w:sz w:val="20"/>
                <w:szCs w:val="20"/>
              </w:rPr>
              <w:sym w:font="Wingdings" w:char="F071"/>
            </w:r>
            <w:r>
              <w:rPr>
                <w:sz w:val="20"/>
                <w:szCs w:val="20"/>
              </w:rPr>
              <w:t xml:space="preserve">  Fecal Check</w:t>
            </w:r>
            <w:r w:rsidR="008A2631">
              <w:rPr>
                <w:sz w:val="20"/>
                <w:szCs w:val="20"/>
              </w:rPr>
              <w:t xml:space="preserve"> ($15)</w:t>
            </w:r>
          </w:p>
        </w:tc>
        <w:tc>
          <w:tcPr>
            <w:tcW w:w="2337" w:type="dxa"/>
          </w:tcPr>
          <w:p w:rsidR="000D3720" w:rsidRDefault="008C447F" w:rsidP="005B17BF">
            <w:pPr>
              <w:rPr>
                <w:sz w:val="20"/>
                <w:szCs w:val="20"/>
              </w:rPr>
            </w:pPr>
            <w:r>
              <w:rPr>
                <w:sz w:val="20"/>
                <w:szCs w:val="20"/>
              </w:rPr>
              <w:sym w:font="Wingdings" w:char="F071"/>
            </w:r>
            <w:r>
              <w:rPr>
                <w:sz w:val="20"/>
                <w:szCs w:val="20"/>
              </w:rPr>
              <w:t xml:space="preserve">  Clean Ears</w:t>
            </w:r>
            <w:r w:rsidR="008A2631">
              <w:rPr>
                <w:sz w:val="20"/>
                <w:szCs w:val="20"/>
              </w:rPr>
              <w:t xml:space="preserve"> ($20)</w:t>
            </w:r>
          </w:p>
        </w:tc>
        <w:tc>
          <w:tcPr>
            <w:tcW w:w="2338" w:type="dxa"/>
          </w:tcPr>
          <w:p w:rsidR="000D3720" w:rsidRDefault="008C447F" w:rsidP="005B17BF">
            <w:pPr>
              <w:rPr>
                <w:sz w:val="20"/>
                <w:szCs w:val="20"/>
              </w:rPr>
            </w:pPr>
            <w:r>
              <w:rPr>
                <w:sz w:val="20"/>
                <w:szCs w:val="20"/>
              </w:rPr>
              <w:sym w:font="Wingdings" w:char="F071"/>
            </w:r>
            <w:r>
              <w:rPr>
                <w:sz w:val="20"/>
                <w:szCs w:val="20"/>
              </w:rPr>
              <w:t xml:space="preserve">  Microchip</w:t>
            </w:r>
            <w:r w:rsidR="008A2631">
              <w:rPr>
                <w:sz w:val="20"/>
                <w:szCs w:val="20"/>
              </w:rPr>
              <w:t xml:space="preserve"> ($35)</w:t>
            </w:r>
          </w:p>
        </w:tc>
        <w:tc>
          <w:tcPr>
            <w:tcW w:w="2338" w:type="dxa"/>
          </w:tcPr>
          <w:p w:rsidR="000D3720" w:rsidRDefault="000D3720" w:rsidP="005B17BF">
            <w:pPr>
              <w:rPr>
                <w:sz w:val="20"/>
                <w:szCs w:val="20"/>
              </w:rPr>
            </w:pPr>
          </w:p>
        </w:tc>
      </w:tr>
    </w:tbl>
    <w:p w:rsidR="00D51AC8" w:rsidRDefault="00D51AC8" w:rsidP="00D51AC8">
      <w:pPr>
        <w:spacing w:after="0"/>
        <w:rPr>
          <w:b/>
          <w:sz w:val="20"/>
          <w:szCs w:val="20"/>
          <w:u w:val="single"/>
        </w:rPr>
      </w:pPr>
      <w:r>
        <w:rPr>
          <w:b/>
          <w:color w:val="044D6E" w:themeColor="text2" w:themeShade="80"/>
          <w:sz w:val="24"/>
          <w:szCs w:val="24"/>
          <w:u w:val="single"/>
        </w:rPr>
        <w:t xml:space="preserve">Personal Items </w:t>
      </w:r>
      <w:r>
        <w:rPr>
          <w:b/>
          <w:i/>
          <w:color w:val="044D6E" w:themeColor="text2" w:themeShade="80"/>
          <w:sz w:val="20"/>
          <w:szCs w:val="20"/>
        </w:rPr>
        <w:t xml:space="preserve">(please list all personal items, including beds, leashes, toys, etc.):  </w:t>
      </w:r>
      <w:r>
        <w:rPr>
          <w:b/>
          <w:sz w:val="20"/>
          <w:szCs w:val="20"/>
          <w:u w:val="single"/>
        </w:rPr>
        <w:tab/>
      </w:r>
      <w:r>
        <w:rPr>
          <w:b/>
          <w:sz w:val="20"/>
          <w:szCs w:val="20"/>
          <w:u w:val="single"/>
        </w:rPr>
        <w:tab/>
      </w:r>
      <w:r>
        <w:rPr>
          <w:b/>
          <w:sz w:val="20"/>
          <w:szCs w:val="20"/>
          <w:u w:val="single"/>
        </w:rPr>
        <w:tab/>
      </w:r>
      <w:r>
        <w:rPr>
          <w:b/>
          <w:sz w:val="20"/>
          <w:szCs w:val="20"/>
          <w:u w:val="single"/>
        </w:rPr>
        <w:tab/>
      </w:r>
    </w:p>
    <w:p w:rsidR="00D51AC8" w:rsidRPr="00D51AC8" w:rsidRDefault="00D51AC8" w:rsidP="00D51AC8">
      <w:pPr>
        <w:spacing w:before="0" w:after="0"/>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D51AC8" w:rsidRDefault="00B156FC" w:rsidP="00D51AC8">
      <w:pPr>
        <w:rPr>
          <w:rFonts w:eastAsia="Times New Roman" w:cs="Arial"/>
          <w:sz w:val="20"/>
          <w:szCs w:val="20"/>
          <w:lang w:eastAsia="en-US"/>
        </w:rPr>
      </w:pPr>
      <w:r w:rsidRPr="00D51AC8">
        <w:rPr>
          <w:rFonts w:eastAsia="Times New Roman" w:cs="Arial"/>
          <w:sz w:val="20"/>
          <w:szCs w:val="20"/>
          <w:lang w:eastAsia="en-US"/>
        </w:rPr>
        <w:t>I hereby authorize Riverstone Animal Hospital to perform any medical treatment necessary for the immediate health of my pet during the boarding period.  I also agree to the aforementioned terms and am aware that I am responsible for any charges incurred while my pet is in the care of this facility</w:t>
      </w:r>
      <w:r w:rsidR="00E0384D" w:rsidRPr="00D51AC8">
        <w:rPr>
          <w:rFonts w:eastAsia="Times New Roman" w:cs="Arial"/>
          <w:sz w:val="20"/>
          <w:szCs w:val="20"/>
          <w:lang w:eastAsia="en-US"/>
        </w:rPr>
        <w:t>.</w:t>
      </w:r>
    </w:p>
    <w:p w:rsidR="00D51AC8" w:rsidRDefault="00B156FC" w:rsidP="00D51AC8">
      <w:pPr>
        <w:spacing w:after="0"/>
        <w:rPr>
          <w:rFonts w:eastAsia="Times New Roman" w:cs="Arial"/>
          <w:sz w:val="20"/>
          <w:szCs w:val="20"/>
          <w:u w:val="single"/>
          <w:lang w:eastAsia="en-US"/>
        </w:rPr>
      </w:pPr>
      <w:r w:rsidRPr="00D51AC8">
        <w:rPr>
          <w:rFonts w:eastAsia="Times New Roman" w:cs="Arial"/>
          <w:sz w:val="20"/>
          <w:szCs w:val="20"/>
          <w:lang w:eastAsia="en-US"/>
        </w:rPr>
        <w:t xml:space="preserve">Owner or Authorized Agent Signature:  </w:t>
      </w:r>
      <w:r w:rsidR="00E0384D" w:rsidRPr="00D51AC8">
        <w:rPr>
          <w:rFonts w:eastAsia="Times New Roman" w:cs="Arial"/>
          <w:sz w:val="20"/>
          <w:szCs w:val="20"/>
          <w:u w:val="single"/>
          <w:lang w:eastAsia="en-US"/>
        </w:rPr>
        <w:tab/>
      </w:r>
      <w:r w:rsidR="00E0384D" w:rsidRPr="00D51AC8">
        <w:rPr>
          <w:rFonts w:eastAsia="Times New Roman" w:cs="Arial"/>
          <w:sz w:val="20"/>
          <w:szCs w:val="20"/>
          <w:u w:val="single"/>
          <w:lang w:eastAsia="en-US"/>
        </w:rPr>
        <w:tab/>
      </w:r>
      <w:r w:rsidR="00E0384D" w:rsidRPr="00D51AC8">
        <w:rPr>
          <w:rFonts w:eastAsia="Times New Roman" w:cs="Arial"/>
          <w:sz w:val="20"/>
          <w:szCs w:val="20"/>
          <w:u w:val="single"/>
          <w:lang w:eastAsia="en-US"/>
        </w:rPr>
        <w:tab/>
      </w:r>
      <w:r w:rsidR="00E0384D" w:rsidRPr="00D51AC8">
        <w:rPr>
          <w:rFonts w:eastAsia="Times New Roman" w:cs="Arial"/>
          <w:sz w:val="20"/>
          <w:szCs w:val="20"/>
          <w:u w:val="single"/>
          <w:lang w:eastAsia="en-US"/>
        </w:rPr>
        <w:tab/>
      </w:r>
      <w:r w:rsidR="00E0384D" w:rsidRPr="00D51AC8">
        <w:rPr>
          <w:rFonts w:eastAsia="Times New Roman" w:cs="Arial"/>
          <w:sz w:val="20"/>
          <w:szCs w:val="20"/>
          <w:u w:val="single"/>
          <w:lang w:eastAsia="en-US"/>
        </w:rPr>
        <w:tab/>
      </w:r>
      <w:r w:rsidR="00E0384D" w:rsidRPr="00D51AC8">
        <w:rPr>
          <w:rFonts w:eastAsia="Times New Roman" w:cs="Arial"/>
          <w:sz w:val="20"/>
          <w:szCs w:val="20"/>
          <w:u w:val="single"/>
          <w:lang w:eastAsia="en-US"/>
        </w:rPr>
        <w:tab/>
      </w:r>
      <w:r w:rsidR="00E0384D" w:rsidRPr="00D51AC8">
        <w:rPr>
          <w:rFonts w:eastAsia="Times New Roman" w:cs="Arial"/>
          <w:sz w:val="20"/>
          <w:szCs w:val="20"/>
          <w:u w:val="single"/>
          <w:lang w:eastAsia="en-US"/>
        </w:rPr>
        <w:tab/>
      </w:r>
      <w:r w:rsidR="00516C32" w:rsidRPr="00D51AC8">
        <w:rPr>
          <w:rFonts w:eastAsia="Times New Roman" w:cs="Arial"/>
          <w:sz w:val="20"/>
          <w:szCs w:val="20"/>
          <w:u w:val="single"/>
          <w:lang w:eastAsia="en-US"/>
        </w:rPr>
        <w:tab/>
      </w:r>
    </w:p>
    <w:p w:rsidR="00B156FC" w:rsidRPr="00D51AC8" w:rsidRDefault="00B156FC" w:rsidP="00D51AC8">
      <w:pPr>
        <w:spacing w:before="0" w:after="0"/>
        <w:rPr>
          <w:sz w:val="20"/>
          <w:szCs w:val="20"/>
        </w:rPr>
      </w:pPr>
      <w:r w:rsidRPr="00D51AC8">
        <w:rPr>
          <w:rFonts w:eastAsia="Times New Roman" w:cs="Arial"/>
          <w:sz w:val="20"/>
          <w:szCs w:val="20"/>
          <w:lang w:eastAsia="en-US"/>
        </w:rPr>
        <w:t xml:space="preserve">Emergency Contact Info:  </w:t>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Pr="00D51AC8">
        <w:rPr>
          <w:rFonts w:eastAsia="Times New Roman" w:cs="Arial"/>
          <w:sz w:val="20"/>
          <w:szCs w:val="20"/>
          <w:u w:val="single"/>
          <w:lang w:eastAsia="en-US"/>
        </w:rPr>
        <w:tab/>
      </w:r>
      <w:r w:rsidR="00D51AC8">
        <w:rPr>
          <w:rFonts w:eastAsia="Times New Roman" w:cs="Arial"/>
          <w:sz w:val="20"/>
          <w:szCs w:val="20"/>
          <w:u w:val="single"/>
          <w:lang w:eastAsia="en-US"/>
        </w:rPr>
        <w:tab/>
      </w:r>
    </w:p>
    <w:sectPr w:rsidR="00B156FC" w:rsidRPr="00D51AC8" w:rsidSect="00E6199B">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67" w:rsidRDefault="00FA6467">
      <w:pPr>
        <w:spacing w:after="0" w:line="240" w:lineRule="auto"/>
      </w:pPr>
      <w:r>
        <w:separator/>
      </w:r>
    </w:p>
  </w:endnote>
  <w:endnote w:type="continuationSeparator" w:id="0">
    <w:p w:rsidR="00FA6467" w:rsidRDefault="00FA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67" w:rsidRDefault="00FA6467">
      <w:pPr>
        <w:spacing w:after="0" w:line="240" w:lineRule="auto"/>
      </w:pPr>
      <w:r>
        <w:separator/>
      </w:r>
    </w:p>
  </w:footnote>
  <w:footnote w:type="continuationSeparator" w:id="0">
    <w:p w:rsidR="00FA6467" w:rsidRDefault="00FA6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BF"/>
    <w:rsid w:val="000D3720"/>
    <w:rsid w:val="00144099"/>
    <w:rsid w:val="00303342"/>
    <w:rsid w:val="003844A7"/>
    <w:rsid w:val="003D2F42"/>
    <w:rsid w:val="004946D6"/>
    <w:rsid w:val="00516C32"/>
    <w:rsid w:val="005B17BF"/>
    <w:rsid w:val="006956B0"/>
    <w:rsid w:val="00892033"/>
    <w:rsid w:val="008A2631"/>
    <w:rsid w:val="008C447F"/>
    <w:rsid w:val="00A60398"/>
    <w:rsid w:val="00AB3C66"/>
    <w:rsid w:val="00B156FC"/>
    <w:rsid w:val="00C2125B"/>
    <w:rsid w:val="00C650B4"/>
    <w:rsid w:val="00D51AC8"/>
    <w:rsid w:val="00E0384D"/>
    <w:rsid w:val="00E6199B"/>
    <w:rsid w:val="00FA6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AD28"/>
  <w15:docId w15:val="{3FA52A40-59DE-4374-8778-120841CC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rsid w:val="00E6199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6199B"/>
  </w:style>
  <w:style w:type="paragraph" w:styleId="Footer">
    <w:name w:val="footer"/>
    <w:basedOn w:val="Normal"/>
    <w:link w:val="FooterChar"/>
    <w:uiPriority w:val="99"/>
    <w:unhideWhenUsed/>
    <w:rsid w:val="00E6199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6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03\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094273C6-343D-46BA-88EA-F81474E6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134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Laptop03</dc:creator>
  <cp:keywords/>
  <cp:lastModifiedBy>Laptop03</cp:lastModifiedBy>
  <cp:revision>9</cp:revision>
  <dcterms:created xsi:type="dcterms:W3CDTF">2016-08-31T15:25:00Z</dcterms:created>
  <dcterms:modified xsi:type="dcterms:W3CDTF">2016-09-02T16:01:00Z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